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DDE7E9" w14:textId="151395EC" w:rsidR="004976BF" w:rsidRDefault="002D0A86" w:rsidP="00CE0723">
      <w:pPr>
        <w:pStyle w:val="Title"/>
        <w:kinsoku w:val="0"/>
        <w:overflowPunct w:val="0"/>
        <w:spacing w:line="242" w:lineRule="auto"/>
        <w:ind w:left="3097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5495B22" wp14:editId="09B58DF5">
                <wp:simplePos x="0" y="0"/>
                <wp:positionH relativeFrom="column">
                  <wp:posOffset>5516880</wp:posOffset>
                </wp:positionH>
                <wp:positionV relativeFrom="paragraph">
                  <wp:posOffset>45720</wp:posOffset>
                </wp:positionV>
                <wp:extent cx="1341120" cy="64008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79A88" w14:textId="77777777" w:rsidR="00B00DCB" w:rsidRDefault="00B00DCB">
                            <w:r>
                              <w:rPr>
                                <w:b/>
                                <w:bCs/>
                              </w:rPr>
                              <w:t>Internal Use Only</w:t>
                            </w:r>
                          </w:p>
                          <w:p w14:paraId="2BC02EF9" w14:textId="77777777" w:rsidR="00B00DCB" w:rsidRDefault="00B00DCB">
                            <w:r>
                              <w:rPr>
                                <w:b/>
                                <w:bCs/>
                              </w:rPr>
                              <w:t>IBC#:</w:t>
                            </w:r>
                          </w:p>
                          <w:p w14:paraId="06D6C40D" w14:textId="181BD99B" w:rsidR="00B00DCB" w:rsidRDefault="00B00DCB">
                            <w:r>
                              <w:rPr>
                                <w:b/>
                                <w:bCs/>
                              </w:rPr>
                              <w:t>IACUC#:</w:t>
                            </w:r>
                          </w:p>
                          <w:p w14:paraId="782BE609" w14:textId="77777777" w:rsidR="00B00DCB" w:rsidRDefault="00B00D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495B2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4.4pt;margin-top:3.6pt;width:105.6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">
                <v:textbox>
                  <w:txbxContent>
                    <w:p w14:paraId="51079A88" w14:textId="77777777" w:rsidR="00B00DCB" w:rsidRDefault="00B00DCB">
                      <w:r>
                        <w:rPr>
                          <w:b/>
                          <w:bCs/>
                        </w:rPr>
                        <w:t>Internal Use Only</w:t>
                      </w:r>
                    </w:p>
                    <w:p w14:paraId="2BC02EF9" w14:textId="77777777" w:rsidR="00B00DCB" w:rsidRDefault="00B00DCB">
                      <w:r>
                        <w:rPr>
                          <w:b/>
                          <w:bCs/>
                        </w:rPr>
                        <w:t>IBC#:</w:t>
                      </w:r>
                    </w:p>
                    <w:p w14:paraId="06D6C40D" w14:textId="181BD99B" w:rsidR="00B00DCB" w:rsidRDefault="00B00DCB">
                      <w:r>
                        <w:rPr>
                          <w:b/>
                          <w:bCs/>
                        </w:rPr>
                        <w:t>IACUC#:</w:t>
                      </w:r>
                    </w:p>
                    <w:p w14:paraId="782BE609" w14:textId="77777777" w:rsidR="00B00DCB" w:rsidRDefault="00B00DC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71E0A208" wp14:editId="14692965">
            <wp:extent cx="3949700" cy="52514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9700" cy="52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6B2B4" w14:textId="77777777" w:rsidR="003C2698" w:rsidRDefault="003C2698" w:rsidP="00CE0723">
      <w:pPr>
        <w:pStyle w:val="Title"/>
        <w:kinsoku w:val="0"/>
        <w:overflowPunct w:val="0"/>
        <w:spacing w:before="0" w:line="242" w:lineRule="auto"/>
        <w:jc w:val="center"/>
        <w:rPr>
          <w:u w:val="thick"/>
        </w:rPr>
      </w:pPr>
      <w:r>
        <w:rPr>
          <w:u w:val="thick"/>
        </w:rPr>
        <w:t>Shared Space Form</w:t>
      </w:r>
    </w:p>
    <w:p w14:paraId="668AAA88" w14:textId="43B9751D" w:rsidR="003C2698" w:rsidRPr="00922942" w:rsidRDefault="008D57FA" w:rsidP="00922942">
      <w:pPr>
        <w:pStyle w:val="BodyText"/>
        <w:kinsoku w:val="0"/>
        <w:overflowPunct w:val="0"/>
        <w:spacing w:before="175" w:line="252" w:lineRule="auto"/>
        <w:ind w:left="-144"/>
        <w:rPr>
          <w:sz w:val="22"/>
          <w:szCs w:val="22"/>
        </w:rPr>
      </w:pPr>
      <w:r w:rsidRPr="00995905">
        <w:rPr>
          <w:i/>
          <w:iCs/>
          <w:sz w:val="22"/>
          <w:szCs w:val="22"/>
        </w:rPr>
        <w:t xml:space="preserve">This </w:t>
      </w:r>
      <w:r w:rsidR="00642C70" w:rsidRPr="00995905">
        <w:rPr>
          <w:i/>
          <w:iCs/>
          <w:sz w:val="22"/>
          <w:szCs w:val="22"/>
        </w:rPr>
        <w:t xml:space="preserve">form should be used by the PI who </w:t>
      </w:r>
      <w:r w:rsidR="002C2792" w:rsidRPr="00995905">
        <w:rPr>
          <w:i/>
          <w:iCs/>
          <w:sz w:val="22"/>
          <w:szCs w:val="22"/>
        </w:rPr>
        <w:t xml:space="preserve">is requesting space (requestor) outside of their department. </w:t>
      </w:r>
      <w:r w:rsidR="00642C70" w:rsidRPr="00995905">
        <w:rPr>
          <w:i/>
          <w:iCs/>
          <w:sz w:val="22"/>
          <w:szCs w:val="22"/>
        </w:rPr>
        <w:t xml:space="preserve">This document may be used to indicate if the space </w:t>
      </w:r>
      <w:r w:rsidR="002C2792" w:rsidRPr="00995905">
        <w:rPr>
          <w:i/>
          <w:iCs/>
          <w:sz w:val="22"/>
          <w:szCs w:val="22"/>
        </w:rPr>
        <w:t>requested by</w:t>
      </w:r>
      <w:r w:rsidR="00642C70" w:rsidRPr="00995905">
        <w:rPr>
          <w:i/>
          <w:iCs/>
          <w:sz w:val="22"/>
          <w:szCs w:val="22"/>
        </w:rPr>
        <w:t xml:space="preserve"> the PI is already </w:t>
      </w:r>
      <w:r w:rsidR="002C2792" w:rsidRPr="00995905">
        <w:rPr>
          <w:i/>
          <w:iCs/>
          <w:sz w:val="22"/>
          <w:szCs w:val="22"/>
        </w:rPr>
        <w:t>approved</w:t>
      </w:r>
      <w:r w:rsidR="00642C70" w:rsidRPr="00995905">
        <w:rPr>
          <w:i/>
          <w:iCs/>
          <w:sz w:val="22"/>
          <w:szCs w:val="22"/>
        </w:rPr>
        <w:t xml:space="preserve">. </w:t>
      </w:r>
      <w:r w:rsidR="002C2792" w:rsidRPr="00995905">
        <w:rPr>
          <w:i/>
          <w:iCs/>
          <w:sz w:val="22"/>
          <w:szCs w:val="22"/>
        </w:rPr>
        <w:t>The PI who is currently using the space (grantor) and the PI who is requesting the same space must both</w:t>
      </w:r>
      <w:r w:rsidR="00642C70" w:rsidRPr="00995905">
        <w:rPr>
          <w:i/>
          <w:iCs/>
          <w:sz w:val="22"/>
          <w:szCs w:val="22"/>
        </w:rPr>
        <w:t xml:space="preserve"> become aware of the IBC/IACUC research in the shared space. Signature on this document represents agreement between the </w:t>
      </w:r>
      <w:r w:rsidR="002C2792" w:rsidRPr="00995905">
        <w:rPr>
          <w:i/>
          <w:iCs/>
          <w:sz w:val="22"/>
          <w:szCs w:val="22"/>
        </w:rPr>
        <w:t xml:space="preserve">requestor and grantor of the shared space/ </w:t>
      </w:r>
      <w:r w:rsidR="00642C70" w:rsidRPr="00995905">
        <w:rPr>
          <w:i/>
          <w:iCs/>
          <w:sz w:val="22"/>
          <w:szCs w:val="22"/>
        </w:rPr>
        <w:t xml:space="preserve">equipment. </w:t>
      </w:r>
      <w:r w:rsidR="002C2792" w:rsidRPr="00995905">
        <w:rPr>
          <w:i/>
          <w:iCs/>
          <w:sz w:val="22"/>
          <w:szCs w:val="22"/>
        </w:rPr>
        <w:t>This request also requires approval from the grantor’s Department Chair.</w:t>
      </w:r>
    </w:p>
    <w:p w14:paraId="70BD01BD" w14:textId="607BC92D" w:rsidR="003C2698" w:rsidRDefault="003C2698" w:rsidP="00C05754">
      <w:pPr>
        <w:pStyle w:val="BodyText"/>
        <w:tabs>
          <w:tab w:val="left" w:pos="9479"/>
        </w:tabs>
        <w:kinsoku w:val="0"/>
        <w:overflowPunct w:val="0"/>
        <w:spacing w:before="90"/>
        <w:ind w:left="-144"/>
        <w:rPr>
          <w:u w:val="single"/>
        </w:rPr>
      </w:pPr>
      <w:r>
        <w:t>Name of PI</w:t>
      </w:r>
      <w:r>
        <w:rPr>
          <w:spacing w:val="-3"/>
        </w:rPr>
        <w:t xml:space="preserve"> </w:t>
      </w:r>
      <w:r>
        <w:t>who is submitting</w:t>
      </w:r>
      <w:r>
        <w:rPr>
          <w:spacing w:val="-2"/>
        </w:rPr>
        <w:t xml:space="preserve"> </w:t>
      </w:r>
      <w:r>
        <w:t>the application</w:t>
      </w:r>
      <w:r w:rsidR="002C2792">
        <w:t xml:space="preserve"> (requestor)</w:t>
      </w:r>
      <w:r>
        <w:t xml:space="preserve"> for</w:t>
      </w:r>
      <w:r>
        <w:rPr>
          <w:spacing w:val="5"/>
        </w:rPr>
        <w:t xml:space="preserve"> </w:t>
      </w:r>
      <w:r>
        <w:t>IBC</w:t>
      </w:r>
      <w:r w:rsidR="00E25063">
        <w:t>/IACUC</w:t>
      </w:r>
      <w:r w:rsidR="00497483">
        <w:t xml:space="preserve">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07E1B17F" wp14:editId="699E2AEF">
                <wp:extent cx="2305050" cy="238125"/>
                <wp:effectExtent l="0" t="0" r="19050" b="28575"/>
                <wp:docPr id="188401161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9FEE0A" w14:textId="00EE014B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7E1B17F" id="Text Box 5" o:spid="_x0000_s1027" type="#_x0000_t202" style="width:18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" fillcolor="white [3201]" strokeweight=".5pt">
                <v:textbox>
                  <w:txbxContent>
                    <w:p w14:paraId="269FEE0A" w14:textId="00EE014B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DF8A3CD" w14:textId="6CC783B0" w:rsidR="008D57FA" w:rsidRPr="008D57FA" w:rsidRDefault="00DD2B8D" w:rsidP="00C05754">
      <w:pPr>
        <w:pStyle w:val="BodyText"/>
        <w:tabs>
          <w:tab w:val="left" w:pos="9479"/>
        </w:tabs>
        <w:kinsoku w:val="0"/>
        <w:overflowPunct w:val="0"/>
        <w:spacing w:before="90"/>
        <w:ind w:left="-144"/>
      </w:pPr>
      <w:r w:rsidRPr="008D57FA">
        <w:t>Department:</w:t>
      </w:r>
      <w:r w:rsidR="008E59F2" w:rsidRPr="008E59F2">
        <w:rPr>
          <w:noProof/>
        </w:rPr>
        <w:t xml:space="preserve"> </w:t>
      </w:r>
      <w:r w:rsidR="008E59F2">
        <w:rPr>
          <w:noProof/>
        </w:rPr>
        <mc:AlternateContent>
          <mc:Choice Requires="wps">
            <w:drawing>
              <wp:inline distT="0" distB="0" distL="0" distR="0" wp14:anchorId="7FAD91CC" wp14:editId="40BF3007">
                <wp:extent cx="2305050" cy="238125"/>
                <wp:effectExtent l="0" t="0" r="19050" b="28575"/>
                <wp:docPr id="139291795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5050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21BC63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FAD91CC" id="_x0000_s1028" type="#_x0000_t202" style="width:181.5pt;height:1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" fillcolor="white [3201]" strokeweight=".5pt">
                <v:textbox>
                  <w:txbxContent>
                    <w:p w14:paraId="6821BC63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E59F2">
        <w:t xml:space="preserve"> </w:t>
      </w:r>
      <w:r w:rsidR="008D57FA">
        <w:t xml:space="preserve">Head of the </w:t>
      </w:r>
      <w:r w:rsidR="00642C70">
        <w:t>D</w:t>
      </w:r>
      <w:r w:rsidR="008D57FA">
        <w:t xml:space="preserve">epartment: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3C10EB67" wp14:editId="1FCEE772">
                <wp:extent cx="2181225" cy="209550"/>
                <wp:effectExtent l="0" t="0" r="28575" b="19050"/>
                <wp:docPr id="88686990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51D0DD" w14:textId="7EAB17C5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C10EB67" id="_x0000_s1029" type="#_x0000_t202" style="width:171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" fillcolor="white [3201]" strokeweight=".5pt">
                <v:textbox>
                  <w:txbxContent>
                    <w:p w14:paraId="4A51D0DD" w14:textId="7EAB17C5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8CF1BD" w14:textId="2C41D1D1" w:rsidR="008D57FA" w:rsidRPr="00CE0723" w:rsidRDefault="003C2698" w:rsidP="008E59F2">
      <w:pPr>
        <w:pStyle w:val="BodyText"/>
        <w:tabs>
          <w:tab w:val="left" w:pos="9479"/>
        </w:tabs>
        <w:kinsoku w:val="0"/>
        <w:overflowPunct w:val="0"/>
        <w:spacing w:before="161"/>
        <w:ind w:left="-144"/>
      </w:pPr>
      <w:r>
        <w:t>Name</w:t>
      </w:r>
      <w:r w:rsidR="008D57FA">
        <w:t>(s)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PI(s)</w:t>
      </w:r>
      <w:r>
        <w:rPr>
          <w:spacing w:val="-2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is/are responsible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 assigned</w:t>
      </w:r>
      <w:r>
        <w:rPr>
          <w:spacing w:val="-1"/>
        </w:rPr>
        <w:t xml:space="preserve"> </w:t>
      </w:r>
      <w:r>
        <w:t>space</w:t>
      </w:r>
      <w:r w:rsidR="002C2792">
        <w:t xml:space="preserve"> (grantor)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 w:rsidR="00CE0723">
        <w:rPr>
          <w:spacing w:val="-2"/>
        </w:rPr>
        <w:t>request:</w:t>
      </w:r>
      <w:r w:rsidR="00CE0723">
        <w:t xml:space="preserve"> </w:t>
      </w:r>
      <w:r w:rsidR="008E59F2">
        <w:rPr>
          <w:noProof/>
        </w:rPr>
        <mc:AlternateContent>
          <mc:Choice Requires="wps">
            <w:drawing>
              <wp:inline distT="0" distB="0" distL="0" distR="0" wp14:anchorId="741B1C5C" wp14:editId="0BA7E99A">
                <wp:extent cx="6867525" cy="361950"/>
                <wp:effectExtent l="0" t="0" r="28575" b="19050"/>
                <wp:docPr id="1457945563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D7D3BF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1B1C5C" id="_x0000_s1030" type="#_x0000_t202" style="width:540.75pt;height:2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" fillcolor="white [3201]" strokeweight=".5pt">
                <v:textbox>
                  <w:txbxContent>
                    <w:p w14:paraId="12D7D3BF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E22B60D" w14:textId="77777777" w:rsidR="00E25063" w:rsidRDefault="00E25063" w:rsidP="00C05754">
      <w:pPr>
        <w:pStyle w:val="BodyText"/>
        <w:kinsoku w:val="0"/>
        <w:overflowPunct w:val="0"/>
        <w:ind w:left="-144"/>
        <w:rPr>
          <w:i/>
          <w:iCs/>
        </w:rPr>
      </w:pPr>
      <w:r>
        <w:rPr>
          <w:i/>
          <w:iCs/>
        </w:rPr>
        <w:t xml:space="preserve"> </w:t>
      </w:r>
      <w:r w:rsidR="003C2698">
        <w:rPr>
          <w:i/>
          <w:iCs/>
        </w:rPr>
        <w:t>If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the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space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is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assigned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to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two</w:t>
      </w:r>
      <w:r w:rsidR="008D57FA">
        <w:rPr>
          <w:i/>
          <w:iCs/>
        </w:rPr>
        <w:t xml:space="preserve"> or more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PIs,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please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indicate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the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name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of</w:t>
      </w:r>
      <w:r w:rsidR="003C2698">
        <w:rPr>
          <w:i/>
          <w:iCs/>
          <w:spacing w:val="-2"/>
        </w:rPr>
        <w:t xml:space="preserve"> </w:t>
      </w:r>
      <w:r w:rsidR="008D57FA">
        <w:rPr>
          <w:i/>
          <w:iCs/>
        </w:rPr>
        <w:t xml:space="preserve">all </w:t>
      </w:r>
      <w:r w:rsidR="003C2698">
        <w:rPr>
          <w:i/>
          <w:iCs/>
        </w:rPr>
        <w:t>PIs</w:t>
      </w:r>
      <w:r w:rsidR="003C2698">
        <w:rPr>
          <w:i/>
          <w:iCs/>
          <w:spacing w:val="-2"/>
        </w:rPr>
        <w:t xml:space="preserve"> </w:t>
      </w:r>
      <w:r w:rsidR="003C2698">
        <w:rPr>
          <w:i/>
          <w:iCs/>
        </w:rPr>
        <w:t>on the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>above</w:t>
      </w:r>
      <w:r w:rsidR="003C2698">
        <w:rPr>
          <w:i/>
          <w:iCs/>
          <w:spacing w:val="-3"/>
        </w:rPr>
        <w:t xml:space="preserve"> </w:t>
      </w:r>
      <w:r w:rsidR="003C2698">
        <w:rPr>
          <w:i/>
          <w:iCs/>
        </w:rPr>
        <w:t xml:space="preserve">line. </w:t>
      </w:r>
    </w:p>
    <w:p w14:paraId="67E4AB67" w14:textId="22795A52" w:rsidR="002969E3" w:rsidRDefault="003C2698" w:rsidP="00C05754">
      <w:pPr>
        <w:pStyle w:val="BodyText"/>
        <w:kinsoku w:val="0"/>
        <w:overflowPunct w:val="0"/>
        <w:spacing w:before="8"/>
        <w:ind w:left="-144"/>
      </w:pPr>
      <w:r>
        <w:t xml:space="preserve">Building and room number(s) of the </w:t>
      </w:r>
      <w:r w:rsidR="002C2792">
        <w:t>space requested</w:t>
      </w:r>
      <w:r w:rsidR="002969E3">
        <w:t xml:space="preserve">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248AB902" wp14:editId="0E0A2487">
                <wp:extent cx="3571875" cy="200025"/>
                <wp:effectExtent l="0" t="0" r="28575" b="28575"/>
                <wp:docPr id="87598482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000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343593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8AB902" id="_x0000_s1031" type="#_x0000_t202" style="width:281.25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" fillcolor="white [3201]" strokeweight=".5pt">
                <v:textbox>
                  <w:txbxContent>
                    <w:p w14:paraId="6A343593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A9071C6" w14:textId="29B8D522" w:rsidR="002969E3" w:rsidRDefault="002969E3" w:rsidP="00264E1B">
      <w:pPr>
        <w:pStyle w:val="BodyText"/>
        <w:kinsoku w:val="0"/>
        <w:overflowPunct w:val="0"/>
        <w:spacing w:before="8" w:line="360" w:lineRule="auto"/>
        <w:ind w:left="-144"/>
      </w:pPr>
      <w:r>
        <w:t>Equipment</w:t>
      </w:r>
      <w:r w:rsidR="00F44DF3">
        <w:t>(s)</w:t>
      </w:r>
      <w:r>
        <w:t xml:space="preserve"> </w:t>
      </w:r>
      <w:r w:rsidR="002C2792">
        <w:t>requested</w:t>
      </w:r>
      <w:r w:rsidR="003C0C89">
        <w:t xml:space="preserve">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36C89D56" wp14:editId="04E03E0B">
                <wp:extent cx="5324475" cy="180975"/>
                <wp:effectExtent l="0" t="0" r="28575" b="28575"/>
                <wp:docPr id="118497148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24475" cy="180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5E4366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C89D56" id="_x0000_s1032" type="#_x0000_t202" style="width:419.2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" fillcolor="white [3201]" strokeweight=".5pt">
                <v:textbox>
                  <w:txbxContent>
                    <w:p w14:paraId="055E4366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2698D3A" w14:textId="2E4C47AA" w:rsidR="00264E1B" w:rsidRDefault="00264E1B" w:rsidP="00264E1B">
      <w:pPr>
        <w:pStyle w:val="BodyText"/>
        <w:kinsoku w:val="0"/>
        <w:overflowPunct w:val="0"/>
        <w:spacing w:before="8" w:line="360" w:lineRule="auto"/>
        <w:ind w:left="-144"/>
      </w:pPr>
      <w:r>
        <w:t xml:space="preserve">Title of Study: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753C4D1C" wp14:editId="63FD07D0">
                <wp:extent cx="5934075" cy="209550"/>
                <wp:effectExtent l="0" t="0" r="28575" b="19050"/>
                <wp:docPr id="14070494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407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AC707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3C4D1C" id="_x0000_s1033" type="#_x0000_t202" style="width:467.2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" fillcolor="white [3201]" strokeweight=".5pt">
                <v:textbox>
                  <w:txbxContent>
                    <w:p w14:paraId="1B0AC707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65BAACF" w14:textId="748B47A6" w:rsidR="002969E3" w:rsidRDefault="002969E3" w:rsidP="00264E1B">
      <w:pPr>
        <w:pStyle w:val="BodyText"/>
        <w:kinsoku w:val="0"/>
        <w:overflowPunct w:val="0"/>
        <w:spacing w:before="8" w:line="360" w:lineRule="auto"/>
        <w:ind w:left="-144"/>
      </w:pPr>
      <w:r>
        <w:t xml:space="preserve">Project Start Date: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360C2601" wp14:editId="0B1AD27A">
                <wp:extent cx="2181225" cy="209550"/>
                <wp:effectExtent l="0" t="0" r="28575" b="19050"/>
                <wp:docPr id="190075075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A17BB0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0C2601" id="_x0000_s1034" type="#_x0000_t202" style="width:171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" fillcolor="white [3201]" strokeweight=".5pt">
                <v:textbox>
                  <w:txbxContent>
                    <w:p w14:paraId="65A17BB0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 w:rsidR="008E59F2">
        <w:t xml:space="preserve">     </w:t>
      </w:r>
      <w:r>
        <w:t xml:space="preserve">Project End Date: </w:t>
      </w:r>
      <w:r w:rsidR="008E59F2">
        <w:rPr>
          <w:noProof/>
        </w:rPr>
        <mc:AlternateContent>
          <mc:Choice Requires="wps">
            <w:drawing>
              <wp:inline distT="0" distB="0" distL="0" distR="0" wp14:anchorId="5D11F78D" wp14:editId="1552B2B2">
                <wp:extent cx="2181225" cy="209550"/>
                <wp:effectExtent l="0" t="0" r="28575" b="19050"/>
                <wp:docPr id="123291800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09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C7EC0F" w14:textId="77777777" w:rsidR="008E59F2" w:rsidRPr="008E59F2" w:rsidRDefault="008E59F2" w:rsidP="008E59F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D11F78D" id="_x0000_s1035" type="#_x0000_t202" style="width:171.7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" fillcolor="white [3201]" strokeweight=".5pt">
                <v:textbox>
                  <w:txbxContent>
                    <w:p w14:paraId="09C7EC0F" w14:textId="77777777" w:rsidR="008E59F2" w:rsidRPr="008E59F2" w:rsidRDefault="008E59F2" w:rsidP="008E59F2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45B49EA4" w14:textId="77777777" w:rsidR="003C2698" w:rsidRPr="00642C70" w:rsidRDefault="008D57FA" w:rsidP="00264E1B">
      <w:pPr>
        <w:pStyle w:val="BodyText"/>
        <w:kinsoku w:val="0"/>
        <w:overflowPunct w:val="0"/>
        <w:ind w:left="-144"/>
        <w:rPr>
          <w:b/>
          <w:bCs/>
          <w:spacing w:val="-2"/>
        </w:rPr>
      </w:pPr>
      <w:r w:rsidRPr="00642C70">
        <w:rPr>
          <w:b/>
          <w:bCs/>
        </w:rPr>
        <w:t>Assurances by the p</w:t>
      </w:r>
      <w:r w:rsidR="003C2698" w:rsidRPr="00642C70">
        <w:rPr>
          <w:b/>
          <w:bCs/>
        </w:rPr>
        <w:t>erson</w:t>
      </w:r>
      <w:r w:rsidR="003C2698" w:rsidRPr="00642C70">
        <w:rPr>
          <w:b/>
          <w:bCs/>
          <w:spacing w:val="-3"/>
        </w:rPr>
        <w:t xml:space="preserve"> </w:t>
      </w:r>
      <w:r w:rsidR="003C2698" w:rsidRPr="00642C70">
        <w:rPr>
          <w:b/>
          <w:bCs/>
        </w:rPr>
        <w:t>submitting</w:t>
      </w:r>
      <w:r w:rsidR="003C2698" w:rsidRPr="00642C70">
        <w:rPr>
          <w:b/>
          <w:bCs/>
          <w:spacing w:val="-3"/>
        </w:rPr>
        <w:t xml:space="preserve"> </w:t>
      </w:r>
      <w:r w:rsidR="003C2698" w:rsidRPr="00642C70">
        <w:rPr>
          <w:b/>
          <w:bCs/>
        </w:rPr>
        <w:t>IBC</w:t>
      </w:r>
      <w:r w:rsidR="00322E1F" w:rsidRPr="00642C70">
        <w:rPr>
          <w:b/>
          <w:bCs/>
          <w:spacing w:val="-2"/>
        </w:rPr>
        <w:t xml:space="preserve">/IACUC </w:t>
      </w:r>
      <w:r w:rsidR="003C2698" w:rsidRPr="00642C70">
        <w:rPr>
          <w:b/>
          <w:bCs/>
          <w:spacing w:val="-2"/>
        </w:rPr>
        <w:t>application:</w:t>
      </w:r>
      <w:r w:rsidRPr="00642C70">
        <w:rPr>
          <w:b/>
          <w:bCs/>
          <w:spacing w:val="-2"/>
        </w:rPr>
        <w:t xml:space="preserve"> (initial below)</w:t>
      </w:r>
    </w:p>
    <w:p w14:paraId="3D36D272" w14:textId="656D5BF6" w:rsidR="003C2698" w:rsidRDefault="000F6D25" w:rsidP="00264E1B">
      <w:pPr>
        <w:pStyle w:val="BodyText"/>
        <w:kinsoku w:val="0"/>
        <w:overflowPunct w:val="0"/>
        <w:ind w:left="-144" w:right="196"/>
      </w:pPr>
      <w:sdt>
        <w:sdtPr>
          <w:rPr>
            <w:rStyle w:val="Arial11UnderlineItalic"/>
            <w:rFonts w:cs="Arial"/>
            <w:sz w:val="20"/>
            <w:szCs w:val="20"/>
          </w:rPr>
          <w:id w:val="-2015757480"/>
          <w:placeholder>
            <w:docPart w:val="7146E013BBDB44E7831F28327C14A7B5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8E59F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sdtContent>
      </w:sdt>
      <w:r w:rsidR="008E59F2">
        <w:t xml:space="preserve"> </w:t>
      </w:r>
      <w:r w:rsidR="003C2698">
        <w:t>I</w:t>
      </w:r>
      <w:r w:rsidR="003C2698">
        <w:rPr>
          <w:spacing w:val="-3"/>
        </w:rPr>
        <w:t xml:space="preserve"> </w:t>
      </w:r>
      <w:r w:rsidR="003C2698">
        <w:t>am</w:t>
      </w:r>
      <w:r w:rsidR="003C2698">
        <w:rPr>
          <w:spacing w:val="-2"/>
        </w:rPr>
        <w:t xml:space="preserve"> </w:t>
      </w:r>
      <w:r w:rsidR="003C2698">
        <w:t>aware</w:t>
      </w:r>
      <w:r w:rsidR="003C2698">
        <w:rPr>
          <w:spacing w:val="-3"/>
        </w:rPr>
        <w:t xml:space="preserve"> </w:t>
      </w:r>
      <w:r w:rsidR="003C2698">
        <w:t>of</w:t>
      </w:r>
      <w:r w:rsidR="003C2698">
        <w:rPr>
          <w:spacing w:val="-1"/>
        </w:rPr>
        <w:t xml:space="preserve"> </w:t>
      </w:r>
      <w:r w:rsidR="003C2698">
        <w:t>all</w:t>
      </w:r>
      <w:r w:rsidR="003C2698">
        <w:rPr>
          <w:spacing w:val="-2"/>
        </w:rPr>
        <w:t xml:space="preserve"> </w:t>
      </w:r>
      <w:r w:rsidR="003C2698">
        <w:t>recognized</w:t>
      </w:r>
      <w:r w:rsidR="003C2698">
        <w:rPr>
          <w:spacing w:val="-2"/>
        </w:rPr>
        <w:t xml:space="preserve"> </w:t>
      </w:r>
      <w:r w:rsidR="003C2698">
        <w:t>safety</w:t>
      </w:r>
      <w:r w:rsidR="003C2698">
        <w:rPr>
          <w:spacing w:val="-7"/>
        </w:rPr>
        <w:t xml:space="preserve"> </w:t>
      </w:r>
      <w:r w:rsidR="003C2698">
        <w:t>hazards</w:t>
      </w:r>
      <w:r w:rsidR="003C2698">
        <w:rPr>
          <w:spacing w:val="-2"/>
        </w:rPr>
        <w:t xml:space="preserve"> </w:t>
      </w:r>
      <w:r w:rsidR="003C2698">
        <w:t>in</w:t>
      </w:r>
      <w:r w:rsidR="003C2698">
        <w:rPr>
          <w:spacing w:val="-2"/>
        </w:rPr>
        <w:t xml:space="preserve"> </w:t>
      </w:r>
      <w:r w:rsidR="003C2698">
        <w:t>the</w:t>
      </w:r>
      <w:r w:rsidR="002C2792">
        <w:t xml:space="preserve"> requested</w:t>
      </w:r>
      <w:r w:rsidR="003C2698">
        <w:rPr>
          <w:spacing w:val="-1"/>
        </w:rPr>
        <w:t xml:space="preserve"> </w:t>
      </w:r>
      <w:r w:rsidR="003C2698">
        <w:t>lab</w:t>
      </w:r>
      <w:r w:rsidR="003C2698">
        <w:rPr>
          <w:spacing w:val="-2"/>
        </w:rPr>
        <w:t xml:space="preserve"> </w:t>
      </w:r>
      <w:r w:rsidR="003C2698">
        <w:t>space</w:t>
      </w:r>
      <w:r w:rsidR="007C652E">
        <w:t>. I</w:t>
      </w:r>
      <w:r w:rsidR="003C2698">
        <w:rPr>
          <w:spacing w:val="-2"/>
        </w:rPr>
        <w:t xml:space="preserve"> </w:t>
      </w:r>
      <w:r w:rsidR="003C2698">
        <w:t>will</w:t>
      </w:r>
      <w:r w:rsidR="003C2698">
        <w:rPr>
          <w:spacing w:val="-2"/>
        </w:rPr>
        <w:t xml:space="preserve"> </w:t>
      </w:r>
      <w:r w:rsidR="003C2698">
        <w:t>be</w:t>
      </w:r>
      <w:r w:rsidR="003C2698">
        <w:rPr>
          <w:spacing w:val="-1"/>
        </w:rPr>
        <w:t xml:space="preserve"> </w:t>
      </w:r>
      <w:r w:rsidR="003C2698">
        <w:t>responsible</w:t>
      </w:r>
      <w:r w:rsidR="003C2698">
        <w:rPr>
          <w:spacing w:val="-3"/>
        </w:rPr>
        <w:t xml:space="preserve"> </w:t>
      </w:r>
      <w:r w:rsidR="003C2698">
        <w:t>for</w:t>
      </w:r>
      <w:r w:rsidR="003C2698">
        <w:rPr>
          <w:spacing w:val="-3"/>
        </w:rPr>
        <w:t xml:space="preserve"> </w:t>
      </w:r>
      <w:r w:rsidR="003C2698">
        <w:t>training</w:t>
      </w:r>
      <w:r w:rsidR="003C2698">
        <w:rPr>
          <w:spacing w:val="-5"/>
        </w:rPr>
        <w:t xml:space="preserve"> </w:t>
      </w:r>
      <w:r w:rsidR="003C2698">
        <w:t xml:space="preserve">of my personnel, will inform the </w:t>
      </w:r>
      <w:r w:rsidR="000668A4">
        <w:t xml:space="preserve">DRC, </w:t>
      </w:r>
      <w:r w:rsidR="003C2698">
        <w:t>other faculty member</w:t>
      </w:r>
      <w:r w:rsidR="000668A4">
        <w:t>(s)</w:t>
      </w:r>
      <w:r w:rsidR="003C2698">
        <w:t xml:space="preserve"> of </w:t>
      </w:r>
      <w:r w:rsidR="00322E1F">
        <w:t xml:space="preserve">additional hazards my research may cause and report any </w:t>
      </w:r>
      <w:r w:rsidR="003C2698">
        <w:t>safety-related incidents that occur in the</w:t>
      </w:r>
      <w:r w:rsidR="002C2792">
        <w:t xml:space="preserve"> requested</w:t>
      </w:r>
      <w:r w:rsidR="003C2698">
        <w:t xml:space="preserve"> space</w:t>
      </w:r>
      <w:r w:rsidR="000668A4">
        <w:t xml:space="preserve"> to DRC and other faculty members.</w:t>
      </w:r>
    </w:p>
    <w:p w14:paraId="7B342339" w14:textId="2C4A0EE0" w:rsidR="000668A4" w:rsidRDefault="000F6D25" w:rsidP="00C05754">
      <w:pPr>
        <w:pStyle w:val="BodyText"/>
        <w:kinsoku w:val="0"/>
        <w:overflowPunct w:val="0"/>
        <w:spacing w:before="160" w:line="259" w:lineRule="auto"/>
        <w:ind w:left="-144" w:right="62"/>
        <w:rPr>
          <w:spacing w:val="-1"/>
        </w:rPr>
      </w:pPr>
      <w:sdt>
        <w:sdtPr>
          <w:rPr>
            <w:rStyle w:val="Arial11UnderlineItalic"/>
            <w:rFonts w:cs="Arial"/>
            <w:sz w:val="20"/>
            <w:szCs w:val="20"/>
          </w:rPr>
          <w:id w:val="-823665688"/>
          <w:placeholder>
            <w:docPart w:val="93B93AC9FC9D423C9D8D32F815292D72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8E59F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sdtContent>
      </w:sdt>
      <w:r w:rsidR="008E59F2">
        <w:t xml:space="preserve"> </w:t>
      </w:r>
      <w:r w:rsidR="003C2698">
        <w:t>I understand that use of the</w:t>
      </w:r>
      <w:r w:rsidR="002C2792">
        <w:t xml:space="preserve"> requested</w:t>
      </w:r>
      <w:r w:rsidR="003C2698">
        <w:t xml:space="preserve"> research space and/or equipment is contingent upon availability as </w:t>
      </w:r>
      <w:r w:rsidR="00405E2D">
        <w:t>determined by</w:t>
      </w:r>
      <w:r w:rsidR="003C2698">
        <w:t xml:space="preserve"> </w:t>
      </w:r>
      <w:r w:rsidR="002C2792">
        <w:t>Department Chair and PI</w:t>
      </w:r>
      <w:r w:rsidR="003C2698">
        <w:t xml:space="preserve"> who is </w:t>
      </w:r>
      <w:r w:rsidR="002C2792">
        <w:t>using</w:t>
      </w:r>
      <w:r w:rsidR="003C2698">
        <w:rPr>
          <w:spacing w:val="-4"/>
        </w:rPr>
        <w:t xml:space="preserve"> </w:t>
      </w:r>
      <w:r w:rsidR="003C2698">
        <w:t>the</w:t>
      </w:r>
      <w:r w:rsidR="003C2698">
        <w:rPr>
          <w:spacing w:val="-4"/>
        </w:rPr>
        <w:t xml:space="preserve"> </w:t>
      </w:r>
      <w:r w:rsidR="003C2698">
        <w:t>space/equipment</w:t>
      </w:r>
      <w:r w:rsidR="002C2792">
        <w:t xml:space="preserve"> (grantor)</w:t>
      </w:r>
      <w:r w:rsidR="003C2698">
        <w:t>.</w:t>
      </w:r>
      <w:r w:rsidR="003C2698">
        <w:rPr>
          <w:spacing w:val="-1"/>
        </w:rPr>
        <w:t xml:space="preserve"> </w:t>
      </w:r>
    </w:p>
    <w:p w14:paraId="1A382A4F" w14:textId="618FA333" w:rsidR="003C2698" w:rsidRDefault="000F6D25" w:rsidP="00C05754">
      <w:pPr>
        <w:pStyle w:val="BodyText"/>
        <w:kinsoku w:val="0"/>
        <w:overflowPunct w:val="0"/>
        <w:spacing w:before="160" w:line="259" w:lineRule="auto"/>
        <w:ind w:left="-144" w:right="62"/>
      </w:pPr>
      <w:sdt>
        <w:sdtPr>
          <w:rPr>
            <w:rStyle w:val="Arial11UnderlineItalic"/>
            <w:rFonts w:cs="Arial"/>
            <w:sz w:val="20"/>
            <w:szCs w:val="20"/>
          </w:rPr>
          <w:id w:val="706607187"/>
          <w:placeholder>
            <w:docPart w:val="4EB1DA78C4C94D6D848E328A376998F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8E59F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sdtContent>
      </w:sdt>
      <w:r w:rsidR="008E59F2">
        <w:t xml:space="preserve"> </w:t>
      </w:r>
      <w:r w:rsidR="003C2698">
        <w:t>I</w:t>
      </w:r>
      <w:r w:rsidR="003C2698">
        <w:rPr>
          <w:spacing w:val="-7"/>
        </w:rPr>
        <w:t xml:space="preserve"> </w:t>
      </w:r>
      <w:r w:rsidR="003C2698">
        <w:t>am</w:t>
      </w:r>
      <w:r w:rsidR="003C2698">
        <w:rPr>
          <w:spacing w:val="-3"/>
        </w:rPr>
        <w:t xml:space="preserve"> </w:t>
      </w:r>
      <w:r w:rsidR="003C2698">
        <w:t>aware</w:t>
      </w:r>
      <w:r w:rsidR="003C2698">
        <w:rPr>
          <w:spacing w:val="-4"/>
        </w:rPr>
        <w:t xml:space="preserve"> </w:t>
      </w:r>
      <w:r w:rsidR="003C2698">
        <w:t>that</w:t>
      </w:r>
      <w:r w:rsidR="003C2698">
        <w:rPr>
          <w:spacing w:val="-3"/>
        </w:rPr>
        <w:t xml:space="preserve"> </w:t>
      </w:r>
      <w:r w:rsidR="003C2698">
        <w:t>misuse</w:t>
      </w:r>
      <w:r w:rsidR="003C2698">
        <w:rPr>
          <w:spacing w:val="-4"/>
        </w:rPr>
        <w:t xml:space="preserve"> </w:t>
      </w:r>
      <w:r w:rsidR="003C2698">
        <w:t>of</w:t>
      </w:r>
      <w:r w:rsidR="003C2698">
        <w:rPr>
          <w:spacing w:val="-4"/>
        </w:rPr>
        <w:t xml:space="preserve"> </w:t>
      </w:r>
      <w:r w:rsidR="003C2698">
        <w:t>the</w:t>
      </w:r>
      <w:r w:rsidR="003C2698">
        <w:rPr>
          <w:spacing w:val="-2"/>
        </w:rPr>
        <w:t xml:space="preserve"> </w:t>
      </w:r>
      <w:r w:rsidR="003C2698">
        <w:t>equipment</w:t>
      </w:r>
      <w:r w:rsidR="003C2698">
        <w:rPr>
          <w:spacing w:val="-3"/>
        </w:rPr>
        <w:t xml:space="preserve"> </w:t>
      </w:r>
      <w:r w:rsidR="003C2698">
        <w:t>or</w:t>
      </w:r>
      <w:r w:rsidR="003C2698">
        <w:rPr>
          <w:spacing w:val="-4"/>
        </w:rPr>
        <w:t xml:space="preserve"> </w:t>
      </w:r>
      <w:r w:rsidR="003C2698">
        <w:t>research space could result in revocation of usage privileges.</w:t>
      </w:r>
    </w:p>
    <w:p w14:paraId="77BBE20D" w14:textId="2F5BCA6A" w:rsidR="00322E1F" w:rsidRDefault="000F6D25" w:rsidP="00C05754">
      <w:pPr>
        <w:pStyle w:val="BodyText"/>
        <w:kinsoku w:val="0"/>
        <w:overflowPunct w:val="0"/>
        <w:spacing w:before="160" w:line="259" w:lineRule="auto"/>
        <w:ind w:left="-144" w:right="62"/>
      </w:pPr>
      <w:sdt>
        <w:sdtPr>
          <w:rPr>
            <w:rStyle w:val="Arial11UnderlineItalic"/>
            <w:rFonts w:cs="Arial"/>
            <w:sz w:val="20"/>
            <w:szCs w:val="20"/>
          </w:rPr>
          <w:id w:val="459994965"/>
          <w:placeholder>
            <w:docPart w:val="8372B97C34E64AAA940B67E47D7E9D8A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8E59F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sdtContent>
      </w:sdt>
      <w:r w:rsidR="008E59F2">
        <w:t xml:space="preserve"> </w:t>
      </w:r>
      <w:r w:rsidR="00322E1F">
        <w:t>I understand that I am responsible for purchasing and supplying my own consumables, PPE, and/or other items required for use of the equipment/or research space.</w:t>
      </w:r>
    </w:p>
    <w:p w14:paraId="7DDC0641" w14:textId="517A841E" w:rsidR="003C2698" w:rsidRDefault="000F6D25" w:rsidP="00C05754">
      <w:pPr>
        <w:pStyle w:val="BodyText"/>
        <w:kinsoku w:val="0"/>
        <w:overflowPunct w:val="0"/>
        <w:ind w:left="-144"/>
        <w:rPr>
          <w:sz w:val="20"/>
          <w:szCs w:val="20"/>
        </w:rPr>
      </w:pPr>
      <w:sdt>
        <w:sdtPr>
          <w:rPr>
            <w:rStyle w:val="Arial11UnderlineItalic"/>
            <w:rFonts w:cs="Arial"/>
            <w:sz w:val="20"/>
            <w:szCs w:val="20"/>
          </w:rPr>
          <w:id w:val="2040315876"/>
          <w:placeholder>
            <w:docPart w:val="37C44AF30B984CC78C6E87671E79D9B0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                                                     </w:t>
      </w:r>
      <w:sdt>
        <w:sdtPr>
          <w:rPr>
            <w:rStyle w:val="Arial11UnderlineItalic"/>
            <w:rFonts w:cs="Arial"/>
            <w:sz w:val="20"/>
            <w:szCs w:val="20"/>
          </w:rPr>
          <w:id w:val="1892217744"/>
          <w:placeholder>
            <w:docPart w:val="F3A497096E9841FCA3884B59CE48F84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                       </w:t>
      </w:r>
      <w:sdt>
        <w:sdtPr>
          <w:rPr>
            <w:rStyle w:val="Arial11UnderlineItalic"/>
            <w:rFonts w:cs="Arial"/>
            <w:sz w:val="20"/>
            <w:szCs w:val="20"/>
          </w:rPr>
          <w:id w:val="420836733"/>
          <w:placeholder>
            <w:docPart w:val="F633D7CA5CBB41A69C8D683A489C53BE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sdtContent>
      </w:sdt>
    </w:p>
    <w:p w14:paraId="7CE8DD6D" w14:textId="331912E7" w:rsidR="003C2698" w:rsidRDefault="00C05754" w:rsidP="00C05754">
      <w:pPr>
        <w:pStyle w:val="BodyText"/>
        <w:kinsoku w:val="0"/>
        <w:overflowPunct w:val="0"/>
        <w:ind w:left="-144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  <w:r w:rsidR="00264E1B">
        <w:rPr>
          <w:sz w:val="20"/>
          <w:szCs w:val="20"/>
        </w:rPr>
        <w:t>________</w:t>
      </w:r>
      <w:r>
        <w:rPr>
          <w:sz w:val="20"/>
          <w:szCs w:val="20"/>
        </w:rPr>
        <w:t>____</w:t>
      </w:r>
    </w:p>
    <w:p w14:paraId="0C839B82" w14:textId="77777777" w:rsidR="003C2698" w:rsidRPr="00C05754" w:rsidRDefault="00C05754" w:rsidP="00C05754">
      <w:pPr>
        <w:pStyle w:val="BodyText"/>
        <w:kinsoku w:val="0"/>
        <w:overflowPunct w:val="0"/>
        <w:ind w:left="-144"/>
      </w:pPr>
      <w:r w:rsidRPr="00C05754">
        <w:t>Printed Name of IBC/IACUC Applicant</w:t>
      </w:r>
      <w:r w:rsidRPr="00C05754">
        <w:tab/>
      </w:r>
      <w:r w:rsidRPr="00C05754">
        <w:tab/>
        <w:t>Signature</w:t>
      </w:r>
      <w:r>
        <w:tab/>
      </w:r>
      <w:r>
        <w:tab/>
      </w:r>
      <w:r>
        <w:tab/>
      </w:r>
      <w:r>
        <w:tab/>
        <w:t>Date</w:t>
      </w:r>
    </w:p>
    <w:p w14:paraId="2FF175E9" w14:textId="77777777" w:rsidR="003C2698" w:rsidRDefault="003C2698" w:rsidP="00C05754">
      <w:pPr>
        <w:pStyle w:val="BodyText"/>
        <w:kinsoku w:val="0"/>
        <w:overflowPunct w:val="0"/>
        <w:spacing w:before="2"/>
        <w:ind w:left="-144"/>
        <w:rPr>
          <w:sz w:val="18"/>
          <w:szCs w:val="18"/>
        </w:rPr>
      </w:pPr>
    </w:p>
    <w:p w14:paraId="5D454183" w14:textId="2F45D80E" w:rsidR="003C2698" w:rsidRDefault="003C2698" w:rsidP="000668A4">
      <w:pPr>
        <w:pStyle w:val="BodyText"/>
        <w:kinsoku w:val="0"/>
        <w:overflowPunct w:val="0"/>
        <w:ind w:left="-144" w:right="202"/>
        <w:rPr>
          <w:rFonts w:eastAsia="MS Gothic"/>
        </w:rPr>
      </w:pPr>
      <w:r w:rsidRPr="00642C70">
        <w:rPr>
          <w:b/>
          <w:bCs/>
        </w:rPr>
        <w:t>PI(s)</w:t>
      </w:r>
      <w:r w:rsidRPr="00642C70">
        <w:rPr>
          <w:b/>
          <w:bCs/>
          <w:spacing w:val="-2"/>
        </w:rPr>
        <w:t xml:space="preserve"> </w:t>
      </w:r>
      <w:r w:rsidRPr="00642C70">
        <w:rPr>
          <w:b/>
          <w:bCs/>
        </w:rPr>
        <w:t>charged</w:t>
      </w:r>
      <w:r w:rsidRPr="00642C70">
        <w:rPr>
          <w:b/>
          <w:bCs/>
          <w:spacing w:val="-3"/>
        </w:rPr>
        <w:t xml:space="preserve"> </w:t>
      </w:r>
      <w:r w:rsidRPr="00642C70">
        <w:rPr>
          <w:b/>
          <w:bCs/>
        </w:rPr>
        <w:t>with</w:t>
      </w:r>
      <w:r w:rsidRPr="00642C70">
        <w:rPr>
          <w:b/>
          <w:bCs/>
          <w:spacing w:val="-3"/>
        </w:rPr>
        <w:t xml:space="preserve"> </w:t>
      </w:r>
      <w:r w:rsidRPr="00642C70">
        <w:rPr>
          <w:b/>
          <w:bCs/>
        </w:rPr>
        <w:t>oversight</w:t>
      </w:r>
      <w:r w:rsidRPr="00642C70">
        <w:rPr>
          <w:b/>
          <w:bCs/>
          <w:spacing w:val="-3"/>
        </w:rPr>
        <w:t xml:space="preserve"> </w:t>
      </w:r>
      <w:r w:rsidRPr="00642C70">
        <w:rPr>
          <w:b/>
          <w:bCs/>
        </w:rPr>
        <w:t>of</w:t>
      </w:r>
      <w:r w:rsidRPr="00642C70">
        <w:rPr>
          <w:b/>
          <w:bCs/>
          <w:spacing w:val="-4"/>
        </w:rPr>
        <w:t xml:space="preserve"> </w:t>
      </w:r>
      <w:r w:rsidRPr="00642C70">
        <w:rPr>
          <w:b/>
          <w:bCs/>
        </w:rPr>
        <w:t>lab</w:t>
      </w:r>
      <w:r w:rsidRPr="00642C70">
        <w:rPr>
          <w:b/>
          <w:bCs/>
          <w:spacing w:val="-3"/>
        </w:rPr>
        <w:t xml:space="preserve"> </w:t>
      </w:r>
      <w:r w:rsidRPr="00642C70">
        <w:rPr>
          <w:b/>
          <w:bCs/>
        </w:rPr>
        <w:t>space/equipment</w:t>
      </w:r>
      <w:r w:rsidR="002C2792">
        <w:rPr>
          <w:b/>
          <w:bCs/>
        </w:rPr>
        <w:t>.</w:t>
      </w:r>
      <w:r w:rsidR="000668A4"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 w:rsidR="002C2792">
        <w:rPr>
          <w:spacing w:val="-5"/>
        </w:rPr>
        <w:t xml:space="preserve">applicant </w:t>
      </w:r>
      <w:r>
        <w:t>investigator</w:t>
      </w:r>
      <w:r w:rsidR="003843F6">
        <w:t xml:space="preserve"> (requestor)</w:t>
      </w:r>
      <w:r>
        <w:rPr>
          <w:spacing w:val="-3"/>
        </w:rPr>
        <w:t xml:space="preserve"> </w:t>
      </w:r>
      <w:r>
        <w:t>and I</w:t>
      </w:r>
      <w:r>
        <w:rPr>
          <w:spacing w:val="-6"/>
        </w:rPr>
        <w:t xml:space="preserve"> </w:t>
      </w:r>
      <w:r>
        <w:t>have</w:t>
      </w:r>
      <w:r>
        <w:rPr>
          <w:spacing w:val="-3"/>
        </w:rPr>
        <w:t xml:space="preserve"> </w:t>
      </w:r>
      <w:r w:rsidR="00B75E10">
        <w:t>met,</w:t>
      </w:r>
      <w:r>
        <w:rPr>
          <w:spacing w:val="-2"/>
        </w:rPr>
        <w:t xml:space="preserve"> </w:t>
      </w:r>
      <w:r>
        <w:t>and I</w:t>
      </w:r>
      <w:r>
        <w:rPr>
          <w:spacing w:val="-6"/>
        </w:rPr>
        <w:t xml:space="preserve"> </w:t>
      </w:r>
      <w:r>
        <w:rPr>
          <w:rFonts w:eastAsia="MS Gothic"/>
        </w:rPr>
        <w:t>grant</w:t>
      </w:r>
      <w:r>
        <w:rPr>
          <w:rFonts w:eastAsia="MS Gothic"/>
          <w:spacing w:val="-2"/>
        </w:rPr>
        <w:t xml:space="preserve"> </w:t>
      </w:r>
      <w:r>
        <w:rPr>
          <w:rFonts w:eastAsia="MS Gothic"/>
        </w:rPr>
        <w:t>permission</w:t>
      </w:r>
      <w:r>
        <w:rPr>
          <w:rFonts w:eastAsia="MS Gothic"/>
          <w:spacing w:val="-2"/>
        </w:rPr>
        <w:t xml:space="preserve"> </w:t>
      </w:r>
      <w:r>
        <w:rPr>
          <w:rFonts w:eastAsia="MS Gothic"/>
        </w:rPr>
        <w:t>authorizing</w:t>
      </w:r>
      <w:r>
        <w:rPr>
          <w:rFonts w:eastAsia="MS Gothic"/>
          <w:spacing w:val="-5"/>
        </w:rPr>
        <w:t xml:space="preserve"> </w:t>
      </w:r>
      <w:r>
        <w:rPr>
          <w:rFonts w:eastAsia="MS Gothic"/>
        </w:rPr>
        <w:t>the</w:t>
      </w:r>
      <w:r>
        <w:rPr>
          <w:rFonts w:eastAsia="MS Gothic"/>
          <w:spacing w:val="-3"/>
        </w:rPr>
        <w:t xml:space="preserve"> </w:t>
      </w:r>
      <w:r>
        <w:rPr>
          <w:rFonts w:eastAsia="MS Gothic"/>
        </w:rPr>
        <w:t>use</w:t>
      </w:r>
      <w:r>
        <w:rPr>
          <w:rFonts w:eastAsia="MS Gothic"/>
          <w:spacing w:val="-3"/>
        </w:rPr>
        <w:t xml:space="preserve"> </w:t>
      </w:r>
      <w:r>
        <w:rPr>
          <w:rFonts w:eastAsia="MS Gothic"/>
        </w:rPr>
        <w:t xml:space="preserve">of </w:t>
      </w:r>
      <w:r w:rsidR="003843F6">
        <w:rPr>
          <w:rFonts w:eastAsia="MS Gothic"/>
        </w:rPr>
        <w:t>lab space and/or equipment.</w:t>
      </w:r>
    </w:p>
    <w:p w14:paraId="22ECB40C" w14:textId="77777777" w:rsidR="00922942" w:rsidRDefault="00922942" w:rsidP="000668A4">
      <w:pPr>
        <w:pStyle w:val="BodyText"/>
        <w:kinsoku w:val="0"/>
        <w:overflowPunct w:val="0"/>
        <w:ind w:left="-144" w:right="202"/>
        <w:rPr>
          <w:spacing w:val="-2"/>
        </w:rPr>
      </w:pPr>
    </w:p>
    <w:p w14:paraId="1027CD7C" w14:textId="3A38694E" w:rsidR="00922942" w:rsidRPr="00922942" w:rsidRDefault="000F6D25" w:rsidP="00922942">
      <w:pPr>
        <w:pStyle w:val="BodyText"/>
        <w:kinsoku w:val="0"/>
        <w:overflowPunct w:val="0"/>
        <w:ind w:left="-144"/>
        <w:rPr>
          <w:sz w:val="20"/>
          <w:szCs w:val="20"/>
        </w:rPr>
      </w:pPr>
      <w:sdt>
        <w:sdtPr>
          <w:rPr>
            <w:rStyle w:val="Arial11UnderlineItalic"/>
            <w:rFonts w:cs="Arial"/>
            <w:sz w:val="20"/>
            <w:szCs w:val="20"/>
          </w:rPr>
          <w:id w:val="2087563161"/>
          <w:placeholder>
            <w:docPart w:val="890D4900F4B047FFA12F487D3B125EA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                                            </w:t>
      </w:r>
      <w:r w:rsid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</w:t>
      </w:r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</w:t>
      </w:r>
      <w:sdt>
        <w:sdtPr>
          <w:rPr>
            <w:rStyle w:val="Arial11UnderlineItalic"/>
            <w:rFonts w:cs="Arial"/>
            <w:sz w:val="20"/>
            <w:szCs w:val="20"/>
          </w:rPr>
          <w:id w:val="-216582366"/>
          <w:placeholder>
            <w:docPart w:val="9608FDD57EC949C585A3D7102A0FCFAD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                  </w:t>
      </w:r>
      <w:sdt>
        <w:sdtPr>
          <w:rPr>
            <w:rStyle w:val="Arial11UnderlineItalic"/>
            <w:rFonts w:cs="Arial"/>
            <w:sz w:val="20"/>
            <w:szCs w:val="20"/>
          </w:rPr>
          <w:id w:val="1527985859"/>
          <w:placeholder>
            <w:docPart w:val="D6F10F411C8E4EB6A3A968B3FBAFC556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2D37DC47" w14:textId="77777777" w:rsidR="003C2698" w:rsidRDefault="00B75E10" w:rsidP="00B75E10">
      <w:pPr>
        <w:ind w:left="-144"/>
      </w:pPr>
      <w:r>
        <w:t>_____________________________________________________________________________________</w:t>
      </w:r>
      <w:r w:rsidR="00264E1B">
        <w:t>__________</w:t>
      </w:r>
    </w:p>
    <w:p w14:paraId="530A5660" w14:textId="257E6D66" w:rsidR="00B75E10" w:rsidRDefault="00B75E10" w:rsidP="004B4E0F">
      <w:pPr>
        <w:ind w:left="-144" w:right="-360"/>
        <w:rPr>
          <w:sz w:val="24"/>
          <w:szCs w:val="24"/>
        </w:rPr>
      </w:pPr>
      <w:r w:rsidRPr="00B75E10">
        <w:rPr>
          <w:sz w:val="24"/>
          <w:szCs w:val="24"/>
        </w:rPr>
        <w:t xml:space="preserve">Printed Name of faculty member </w:t>
      </w:r>
      <w:r w:rsidR="003843F6">
        <w:rPr>
          <w:sz w:val="24"/>
          <w:szCs w:val="24"/>
        </w:rPr>
        <w:t>using</w:t>
      </w:r>
      <w:r w:rsidR="003843F6" w:rsidRPr="00B75E10">
        <w:rPr>
          <w:sz w:val="24"/>
          <w:szCs w:val="24"/>
        </w:rPr>
        <w:t xml:space="preserve"> </w:t>
      </w:r>
      <w:r w:rsidRPr="00B75E10">
        <w:rPr>
          <w:sz w:val="24"/>
          <w:szCs w:val="24"/>
        </w:rPr>
        <w:t>the space</w:t>
      </w:r>
      <w:r w:rsidR="003843F6">
        <w:rPr>
          <w:sz w:val="24"/>
          <w:szCs w:val="24"/>
        </w:rPr>
        <w:t xml:space="preserve"> (Grantor)</w:t>
      </w:r>
      <w:r w:rsidRPr="00B75E10">
        <w:rPr>
          <w:sz w:val="24"/>
          <w:szCs w:val="24"/>
        </w:rPr>
        <w:tab/>
        <w:t>Signature</w:t>
      </w:r>
      <w:r w:rsidRPr="00B75E10">
        <w:rPr>
          <w:sz w:val="24"/>
          <w:szCs w:val="24"/>
        </w:rPr>
        <w:tab/>
      </w:r>
      <w:r w:rsidRPr="00B75E10">
        <w:rPr>
          <w:sz w:val="24"/>
          <w:szCs w:val="24"/>
        </w:rPr>
        <w:tab/>
      </w:r>
      <w:r w:rsidRPr="00B75E10">
        <w:rPr>
          <w:sz w:val="24"/>
          <w:szCs w:val="24"/>
        </w:rPr>
        <w:tab/>
      </w:r>
      <w:r w:rsidRPr="00B75E10">
        <w:rPr>
          <w:sz w:val="24"/>
          <w:szCs w:val="24"/>
        </w:rPr>
        <w:tab/>
        <w:t>Date</w:t>
      </w:r>
    </w:p>
    <w:p w14:paraId="4EA07EC2" w14:textId="41BFF325" w:rsidR="00B75E10" w:rsidRPr="001471C3" w:rsidRDefault="001471C3" w:rsidP="00B75E10">
      <w:pPr>
        <w:ind w:left="-144"/>
        <w:rPr>
          <w:sz w:val="18"/>
          <w:szCs w:val="18"/>
        </w:rPr>
      </w:pPr>
      <w:r>
        <w:rPr>
          <w:sz w:val="18"/>
          <w:szCs w:val="18"/>
        </w:rPr>
        <w:t>Note all applicable faculty members sharing the space must sign this form. Duplicate as needed.</w:t>
      </w:r>
    </w:p>
    <w:p w14:paraId="7E2BC92A" w14:textId="32058D77" w:rsidR="00B75E10" w:rsidRPr="00922942" w:rsidRDefault="000F6D25" w:rsidP="00922942">
      <w:pPr>
        <w:pStyle w:val="BodyText"/>
        <w:kinsoku w:val="0"/>
        <w:overflowPunct w:val="0"/>
        <w:ind w:left="-144"/>
        <w:rPr>
          <w:sz w:val="20"/>
          <w:szCs w:val="20"/>
        </w:rPr>
      </w:pPr>
      <w:sdt>
        <w:sdtPr>
          <w:rPr>
            <w:rStyle w:val="Arial11UnderlineItalic"/>
            <w:rFonts w:cs="Arial"/>
            <w:sz w:val="20"/>
            <w:szCs w:val="20"/>
          </w:rPr>
          <w:id w:val="-817804039"/>
          <w:placeholder>
            <w:docPart w:val="F34DEAE094B643FEAFEC805F3505C622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                       </w:t>
      </w:r>
      <w:r w:rsid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</w:t>
      </w:r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</w:t>
      </w:r>
      <w:r w:rsid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</w:t>
      </w:r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</w:t>
      </w:r>
      <w:sdt>
        <w:sdtPr>
          <w:rPr>
            <w:rStyle w:val="Arial11UnderlineItalic"/>
            <w:rFonts w:cs="Arial"/>
            <w:sz w:val="20"/>
            <w:szCs w:val="20"/>
          </w:rPr>
          <w:id w:val="861483769"/>
          <w:placeholder>
            <w:docPart w:val="725D6579C8024AF1903F0EE0A29539AD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  <w:r w:rsidR="00922942" w:rsidRPr="00922942">
        <w:rPr>
          <w:rStyle w:val="Arial11UnderlineItalic"/>
          <w:rFonts w:cs="Arial"/>
          <w:color w:val="FFFFFF" w:themeColor="background1"/>
          <w:sz w:val="20"/>
          <w:szCs w:val="20"/>
        </w:rPr>
        <w:t xml:space="preserve">                               </w:t>
      </w:r>
      <w:sdt>
        <w:sdtPr>
          <w:rPr>
            <w:rStyle w:val="Arial11UnderlineItalic"/>
            <w:rFonts w:cs="Arial"/>
            <w:sz w:val="20"/>
            <w:szCs w:val="20"/>
          </w:rPr>
          <w:id w:val="-1024632539"/>
          <w:placeholder>
            <w:docPart w:val="10A22D80E71940C68A2E04BF9BE95087"/>
          </w:placeholder>
          <w:showingPlcHdr/>
          <w:text/>
        </w:sdtPr>
        <w:sdtEndPr>
          <w:rPr>
            <w:rStyle w:val="DefaultParagraphFont"/>
            <w:rFonts w:ascii="Times New Roman" w:hAnsi="Times New Roman"/>
            <w:i w:val="0"/>
            <w:color w:val="1F3864" w:themeColor="accent1" w:themeShade="80"/>
            <w:u w:val="none"/>
          </w:rPr>
        </w:sdtEndPr>
        <w:sdtContent>
          <w:r w:rsidR="00922942"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  <w:r w:rsidR="00922942"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sdtContent>
      </w:sdt>
    </w:p>
    <w:p w14:paraId="70D157A7" w14:textId="77777777" w:rsidR="00B75E10" w:rsidRDefault="00264E1B" w:rsidP="00B75E10">
      <w:pPr>
        <w:ind w:left="-144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</w:t>
      </w:r>
    </w:p>
    <w:p w14:paraId="528AECBF" w14:textId="0FD27C3D" w:rsidR="00995905" w:rsidRPr="00995905" w:rsidRDefault="00264E1B" w:rsidP="000F6D25">
      <w:pPr>
        <w:ind w:left="-144"/>
        <w:rPr>
          <w:sz w:val="24"/>
          <w:szCs w:val="24"/>
        </w:rPr>
      </w:pPr>
      <w:r>
        <w:rPr>
          <w:sz w:val="24"/>
          <w:szCs w:val="24"/>
        </w:rPr>
        <w:t>Printed Name of Department Chair</w:t>
      </w:r>
      <w:r w:rsidR="003843F6">
        <w:rPr>
          <w:sz w:val="24"/>
          <w:szCs w:val="24"/>
        </w:rPr>
        <w:t xml:space="preserve"> (Grantor) in charge of </w:t>
      </w:r>
      <w:r w:rsidR="000668A4">
        <w:rPr>
          <w:sz w:val="24"/>
          <w:szCs w:val="24"/>
        </w:rPr>
        <w:t>the space</w:t>
      </w:r>
      <w:r>
        <w:rPr>
          <w:sz w:val="24"/>
          <w:szCs w:val="24"/>
        </w:rPr>
        <w:tab/>
      </w:r>
      <w:r w:rsidR="003843F6">
        <w:rPr>
          <w:sz w:val="24"/>
          <w:szCs w:val="24"/>
        </w:rPr>
        <w:t xml:space="preserve">      </w:t>
      </w:r>
      <w:r>
        <w:rPr>
          <w:sz w:val="24"/>
          <w:szCs w:val="24"/>
        </w:rPr>
        <w:t>Signature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Date</w:t>
      </w:r>
    </w:p>
    <w:sectPr w:rsidR="00995905" w:rsidRPr="00995905" w:rsidSect="000F6D25">
      <w:footerReference w:type="default" r:id="rId9"/>
      <w:pgSz w:w="12240" w:h="15840"/>
      <w:pgMar w:top="720" w:right="720" w:bottom="720" w:left="720" w:header="0" w:footer="101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79330F" w14:textId="77777777" w:rsidR="002C1FC8" w:rsidRDefault="002C1FC8">
      <w:r>
        <w:separator/>
      </w:r>
    </w:p>
  </w:endnote>
  <w:endnote w:type="continuationSeparator" w:id="0">
    <w:p w14:paraId="684ED532" w14:textId="77777777" w:rsidR="002C1FC8" w:rsidRDefault="002C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B44D2" w14:textId="48695AEE" w:rsidR="003C2698" w:rsidRDefault="002D0A86">
    <w:pPr>
      <w:pStyle w:val="BodyText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75ACCEBF" wp14:editId="6A1F28B3">
              <wp:simplePos x="0" y="0"/>
              <wp:positionH relativeFrom="page">
                <wp:posOffset>901700</wp:posOffset>
              </wp:positionH>
              <wp:positionV relativeFrom="page">
                <wp:posOffset>9274810</wp:posOffset>
              </wp:positionV>
              <wp:extent cx="180784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78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A2D6A2" w14:textId="19C6446F" w:rsidR="003C2698" w:rsidRDefault="003C2698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Shared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Space</w:t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Form</w:t>
                          </w:r>
                          <w:r>
                            <w:rPr>
                              <w:rFonts w:ascii="Calibri" w:hAnsi="Calibri" w:cs="Calibri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z w:val="22"/>
                              <w:szCs w:val="22"/>
                            </w:rPr>
                            <w:t>Ver.</w:t>
                          </w:r>
                          <w:r>
                            <w:rPr>
                              <w:rFonts w:ascii="Calibri" w:hAnsi="Calibri" w:cs="Calibri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t>1.</w:t>
                          </w:r>
                          <w:r w:rsidR="000F6D25"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CC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1pt;margin-top:730.3pt;width:142.3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" o:allowincell="f" filled="f" stroked="f">
              <v:textbox inset="0,0,0,0">
                <w:txbxContent>
                  <w:p w14:paraId="36A2D6A2" w14:textId="19C6446F" w:rsidR="003C2698" w:rsidRDefault="003C2698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Shared</w:t>
                    </w: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Space</w:t>
                    </w:r>
                    <w:r>
                      <w:rPr>
                        <w:rFonts w:ascii="Calibri" w:hAnsi="Calibri" w:cs="Calibri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Form</w:t>
                    </w:r>
                    <w:r>
                      <w:rPr>
                        <w:rFonts w:ascii="Calibri" w:hAnsi="Calibri" w:cs="Calibri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z w:val="22"/>
                        <w:szCs w:val="22"/>
                      </w:rPr>
                      <w:t>Ver.</w:t>
                    </w:r>
                    <w:r>
                      <w:rPr>
                        <w:rFonts w:ascii="Calibri" w:hAnsi="Calibri" w:cs="Calibri"/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t>1.</w:t>
                    </w:r>
                    <w:r w:rsidR="000F6D25"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0184719F" wp14:editId="2C27F9F3">
              <wp:simplePos x="0" y="0"/>
              <wp:positionH relativeFrom="page">
                <wp:posOffset>3653790</wp:posOffset>
              </wp:positionH>
              <wp:positionV relativeFrom="page">
                <wp:posOffset>9274810</wp:posOffset>
              </wp:positionV>
              <wp:extent cx="464820" cy="16573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8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FF752E" w14:textId="40B94228" w:rsidR="003C2698" w:rsidRDefault="000F6D25">
                          <w:pPr>
                            <w:pStyle w:val="BodyText"/>
                            <w:kinsoku w:val="0"/>
                            <w:overflowPunct w:val="0"/>
                            <w:spacing w:line="245" w:lineRule="exact"/>
                            <w:ind w:left="20"/>
                            <w:rPr>
                              <w:rFonts w:ascii="Calibri" w:hAnsi="Calibri" w:cs="Calibri"/>
                              <w:spacing w:val="-5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hAnsi="Calibri" w:cs="Calibri"/>
                              <w:spacing w:val="-2"/>
                              <w:sz w:val="22"/>
                              <w:szCs w:val="22"/>
                            </w:rPr>
                            <w:t>7-18-24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84719F" id="Text Box 2" o:spid="_x0000_s1037" type="#_x0000_t202" style="position:absolute;margin-left:287.7pt;margin-top:730.3pt;width:36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" o:allowincell="f" filled="f" stroked="f">
              <v:textbox inset="0,0,0,0">
                <w:txbxContent>
                  <w:p w14:paraId="42FF752E" w14:textId="40B94228" w:rsidR="003C2698" w:rsidRDefault="000F6D25">
                    <w:pPr>
                      <w:pStyle w:val="BodyText"/>
                      <w:kinsoku w:val="0"/>
                      <w:overflowPunct w:val="0"/>
                      <w:spacing w:line="245" w:lineRule="exact"/>
                      <w:ind w:left="20"/>
                      <w:rPr>
                        <w:rFonts w:ascii="Calibri" w:hAnsi="Calibri" w:cs="Calibri"/>
                        <w:spacing w:val="-5"/>
                        <w:sz w:val="22"/>
                        <w:szCs w:val="22"/>
                      </w:rPr>
                    </w:pPr>
                    <w:r>
                      <w:rPr>
                        <w:rFonts w:ascii="Calibri" w:hAnsi="Calibri" w:cs="Calibri"/>
                        <w:spacing w:val="-2"/>
                        <w:sz w:val="22"/>
                        <w:szCs w:val="22"/>
                      </w:rPr>
                      <w:t>7-18-24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DDDDE1" w14:textId="77777777" w:rsidR="002C1FC8" w:rsidRDefault="002C1FC8">
      <w:r>
        <w:separator/>
      </w:r>
    </w:p>
  </w:footnote>
  <w:footnote w:type="continuationSeparator" w:id="0">
    <w:p w14:paraId="00138ADA" w14:textId="77777777" w:rsidR="002C1FC8" w:rsidRDefault="002C1F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716" w:hanging="360"/>
      </w:pPr>
    </w:lvl>
    <w:lvl w:ilvl="2">
      <w:numFmt w:val="bullet"/>
      <w:lvlText w:val="•"/>
      <w:lvlJc w:val="left"/>
      <w:pPr>
        <w:ind w:left="2592" w:hanging="360"/>
      </w:pPr>
    </w:lvl>
    <w:lvl w:ilvl="3">
      <w:numFmt w:val="bullet"/>
      <w:lvlText w:val="•"/>
      <w:lvlJc w:val="left"/>
      <w:pPr>
        <w:ind w:left="3468" w:hanging="360"/>
      </w:pPr>
    </w:lvl>
    <w:lvl w:ilvl="4">
      <w:numFmt w:val="bullet"/>
      <w:lvlText w:val="•"/>
      <w:lvlJc w:val="left"/>
      <w:pPr>
        <w:ind w:left="4344" w:hanging="360"/>
      </w:pPr>
    </w:lvl>
    <w:lvl w:ilvl="5">
      <w:numFmt w:val="bullet"/>
      <w:lvlText w:val="•"/>
      <w:lvlJc w:val="left"/>
      <w:pPr>
        <w:ind w:left="5220" w:hanging="360"/>
      </w:pPr>
    </w:lvl>
    <w:lvl w:ilvl="6">
      <w:numFmt w:val="bullet"/>
      <w:lvlText w:val="•"/>
      <w:lvlJc w:val="left"/>
      <w:pPr>
        <w:ind w:left="6096" w:hanging="360"/>
      </w:pPr>
    </w:lvl>
    <w:lvl w:ilvl="7">
      <w:numFmt w:val="bullet"/>
      <w:lvlText w:val="•"/>
      <w:lvlJc w:val="left"/>
      <w:pPr>
        <w:ind w:left="6972" w:hanging="360"/>
      </w:pPr>
    </w:lvl>
    <w:lvl w:ilvl="8">
      <w:numFmt w:val="bullet"/>
      <w:lvlText w:val="•"/>
      <w:lvlJc w:val="left"/>
      <w:pPr>
        <w:ind w:left="7848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40" w:hanging="36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☐"/>
      <w:lvlJc w:val="left"/>
      <w:pPr>
        <w:ind w:left="1200" w:hanging="360"/>
      </w:pPr>
      <w:rPr>
        <w:rFonts w:ascii="MS Gothic" w:eastAsia="MS Gothic"/>
        <w:b w:val="0"/>
        <w:i w:val="0"/>
        <w:w w:val="100"/>
        <w:sz w:val="24"/>
      </w:rPr>
    </w:lvl>
    <w:lvl w:ilvl="2">
      <w:numFmt w:val="bullet"/>
      <w:lvlText w:val="•"/>
      <w:lvlJc w:val="left"/>
      <w:pPr>
        <w:ind w:left="1200" w:hanging="360"/>
      </w:pPr>
    </w:lvl>
    <w:lvl w:ilvl="3">
      <w:numFmt w:val="bullet"/>
      <w:lvlText w:val="•"/>
      <w:lvlJc w:val="left"/>
      <w:pPr>
        <w:ind w:left="1381" w:hanging="360"/>
      </w:pPr>
    </w:lvl>
    <w:lvl w:ilvl="4">
      <w:numFmt w:val="bullet"/>
      <w:lvlText w:val="•"/>
      <w:lvlJc w:val="left"/>
      <w:pPr>
        <w:ind w:left="1563" w:hanging="360"/>
      </w:pPr>
    </w:lvl>
    <w:lvl w:ilvl="5">
      <w:numFmt w:val="bullet"/>
      <w:lvlText w:val="•"/>
      <w:lvlJc w:val="left"/>
      <w:pPr>
        <w:ind w:left="1744" w:hanging="360"/>
      </w:pPr>
    </w:lvl>
    <w:lvl w:ilvl="6">
      <w:numFmt w:val="bullet"/>
      <w:lvlText w:val="•"/>
      <w:lvlJc w:val="left"/>
      <w:pPr>
        <w:ind w:left="1926" w:hanging="360"/>
      </w:pPr>
    </w:lvl>
    <w:lvl w:ilvl="7">
      <w:numFmt w:val="bullet"/>
      <w:lvlText w:val="•"/>
      <w:lvlJc w:val="left"/>
      <w:pPr>
        <w:ind w:left="2107" w:hanging="360"/>
      </w:pPr>
    </w:lvl>
    <w:lvl w:ilvl="8">
      <w:numFmt w:val="bullet"/>
      <w:lvlText w:val="•"/>
      <w:lvlJc w:val="left"/>
      <w:pPr>
        <w:ind w:left="2289" w:hanging="360"/>
      </w:pPr>
    </w:lvl>
  </w:abstractNum>
  <w:abstractNum w:abstractNumId="2" w15:restartNumberingAfterBreak="0">
    <w:nsid w:val="00000404"/>
    <w:multiLevelType w:val="multilevel"/>
    <w:tmpl w:val="FFFFFFFF"/>
    <w:lvl w:ilvl="0">
      <w:numFmt w:val="bullet"/>
      <w:lvlText w:val="☐"/>
      <w:lvlJc w:val="left"/>
      <w:pPr>
        <w:ind w:left="1166" w:hanging="327"/>
      </w:pPr>
      <w:rPr>
        <w:rFonts w:ascii="Segoe UI Symbol" w:hAnsi="Segoe UI 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004" w:hanging="327"/>
      </w:pPr>
    </w:lvl>
    <w:lvl w:ilvl="2">
      <w:numFmt w:val="bullet"/>
      <w:lvlText w:val="•"/>
      <w:lvlJc w:val="left"/>
      <w:pPr>
        <w:ind w:left="2848" w:hanging="327"/>
      </w:pPr>
    </w:lvl>
    <w:lvl w:ilvl="3">
      <w:numFmt w:val="bullet"/>
      <w:lvlText w:val="•"/>
      <w:lvlJc w:val="left"/>
      <w:pPr>
        <w:ind w:left="3692" w:hanging="327"/>
      </w:pPr>
    </w:lvl>
    <w:lvl w:ilvl="4">
      <w:numFmt w:val="bullet"/>
      <w:lvlText w:val="•"/>
      <w:lvlJc w:val="left"/>
      <w:pPr>
        <w:ind w:left="4536" w:hanging="327"/>
      </w:pPr>
    </w:lvl>
    <w:lvl w:ilvl="5">
      <w:numFmt w:val="bullet"/>
      <w:lvlText w:val="•"/>
      <w:lvlJc w:val="left"/>
      <w:pPr>
        <w:ind w:left="5380" w:hanging="327"/>
      </w:pPr>
    </w:lvl>
    <w:lvl w:ilvl="6">
      <w:numFmt w:val="bullet"/>
      <w:lvlText w:val="•"/>
      <w:lvlJc w:val="left"/>
      <w:pPr>
        <w:ind w:left="6224" w:hanging="327"/>
      </w:pPr>
    </w:lvl>
    <w:lvl w:ilvl="7">
      <w:numFmt w:val="bullet"/>
      <w:lvlText w:val="•"/>
      <w:lvlJc w:val="left"/>
      <w:pPr>
        <w:ind w:left="7068" w:hanging="327"/>
      </w:pPr>
    </w:lvl>
    <w:lvl w:ilvl="8">
      <w:numFmt w:val="bullet"/>
      <w:lvlText w:val="•"/>
      <w:lvlJc w:val="left"/>
      <w:pPr>
        <w:ind w:left="7912" w:hanging="327"/>
      </w:pPr>
    </w:lvl>
  </w:abstractNum>
  <w:abstractNum w:abstractNumId="3" w15:restartNumberingAfterBreak="0">
    <w:nsid w:val="00000405"/>
    <w:multiLevelType w:val="multilevel"/>
    <w:tmpl w:val="FFFFFFFF"/>
    <w:lvl w:ilvl="0">
      <w:numFmt w:val="bullet"/>
      <w:lvlText w:val="☐"/>
      <w:lvlJc w:val="left"/>
      <w:pPr>
        <w:ind w:left="1166" w:hanging="327"/>
      </w:pPr>
      <w:rPr>
        <w:rFonts w:ascii="Segoe UI Symbol" w:hAnsi="Segoe UI Symbol"/>
        <w:b w:val="0"/>
        <w:i w:val="0"/>
        <w:w w:val="100"/>
        <w:sz w:val="24"/>
      </w:rPr>
    </w:lvl>
    <w:lvl w:ilvl="1">
      <w:numFmt w:val="bullet"/>
      <w:lvlText w:val="•"/>
      <w:lvlJc w:val="left"/>
      <w:pPr>
        <w:ind w:left="2004" w:hanging="327"/>
      </w:pPr>
    </w:lvl>
    <w:lvl w:ilvl="2">
      <w:numFmt w:val="bullet"/>
      <w:lvlText w:val="•"/>
      <w:lvlJc w:val="left"/>
      <w:pPr>
        <w:ind w:left="2848" w:hanging="327"/>
      </w:pPr>
    </w:lvl>
    <w:lvl w:ilvl="3">
      <w:numFmt w:val="bullet"/>
      <w:lvlText w:val="•"/>
      <w:lvlJc w:val="left"/>
      <w:pPr>
        <w:ind w:left="3692" w:hanging="327"/>
      </w:pPr>
    </w:lvl>
    <w:lvl w:ilvl="4">
      <w:numFmt w:val="bullet"/>
      <w:lvlText w:val="•"/>
      <w:lvlJc w:val="left"/>
      <w:pPr>
        <w:ind w:left="4536" w:hanging="327"/>
      </w:pPr>
    </w:lvl>
    <w:lvl w:ilvl="5">
      <w:numFmt w:val="bullet"/>
      <w:lvlText w:val="•"/>
      <w:lvlJc w:val="left"/>
      <w:pPr>
        <w:ind w:left="5380" w:hanging="327"/>
      </w:pPr>
    </w:lvl>
    <w:lvl w:ilvl="6">
      <w:numFmt w:val="bullet"/>
      <w:lvlText w:val="•"/>
      <w:lvlJc w:val="left"/>
      <w:pPr>
        <w:ind w:left="6224" w:hanging="327"/>
      </w:pPr>
    </w:lvl>
    <w:lvl w:ilvl="7">
      <w:numFmt w:val="bullet"/>
      <w:lvlText w:val="•"/>
      <w:lvlJc w:val="left"/>
      <w:pPr>
        <w:ind w:left="7068" w:hanging="327"/>
      </w:pPr>
    </w:lvl>
    <w:lvl w:ilvl="8">
      <w:numFmt w:val="bullet"/>
      <w:lvlText w:val="•"/>
      <w:lvlJc w:val="left"/>
      <w:pPr>
        <w:ind w:left="7912" w:hanging="327"/>
      </w:pPr>
    </w:lvl>
  </w:abstractNum>
  <w:num w:numId="1" w16cid:durableId="2108188976">
    <w:abstractNumId w:val="3"/>
  </w:num>
  <w:num w:numId="2" w16cid:durableId="1503929066">
    <w:abstractNumId w:val="2"/>
  </w:num>
  <w:num w:numId="3" w16cid:durableId="2112816308">
    <w:abstractNumId w:val="1"/>
  </w:num>
  <w:num w:numId="4" w16cid:durableId="653066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A86"/>
    <w:rsid w:val="000668A4"/>
    <w:rsid w:val="000F6D25"/>
    <w:rsid w:val="001471C3"/>
    <w:rsid w:val="00211D4F"/>
    <w:rsid w:val="00254F98"/>
    <w:rsid w:val="00256093"/>
    <w:rsid w:val="002649F8"/>
    <w:rsid w:val="00264E1B"/>
    <w:rsid w:val="002969E3"/>
    <w:rsid w:val="002C1FC8"/>
    <w:rsid w:val="002C2792"/>
    <w:rsid w:val="002D0A86"/>
    <w:rsid w:val="00322E1F"/>
    <w:rsid w:val="003843F6"/>
    <w:rsid w:val="003C0C89"/>
    <w:rsid w:val="003C2698"/>
    <w:rsid w:val="00405E2D"/>
    <w:rsid w:val="00432827"/>
    <w:rsid w:val="00497483"/>
    <w:rsid w:val="004976BF"/>
    <w:rsid w:val="004B4E0F"/>
    <w:rsid w:val="00535A2C"/>
    <w:rsid w:val="00642C70"/>
    <w:rsid w:val="00672EE9"/>
    <w:rsid w:val="006D5654"/>
    <w:rsid w:val="007373F1"/>
    <w:rsid w:val="007C652E"/>
    <w:rsid w:val="008D57FA"/>
    <w:rsid w:val="008E59F2"/>
    <w:rsid w:val="00922942"/>
    <w:rsid w:val="00943925"/>
    <w:rsid w:val="009603D2"/>
    <w:rsid w:val="00995905"/>
    <w:rsid w:val="009B4B00"/>
    <w:rsid w:val="009B7AAC"/>
    <w:rsid w:val="00A94F54"/>
    <w:rsid w:val="00B00DCB"/>
    <w:rsid w:val="00B75E10"/>
    <w:rsid w:val="00B9656E"/>
    <w:rsid w:val="00C05754"/>
    <w:rsid w:val="00CE0723"/>
    <w:rsid w:val="00DD2B8D"/>
    <w:rsid w:val="00DF65D5"/>
    <w:rsid w:val="00E25063"/>
    <w:rsid w:val="00EC00E2"/>
    <w:rsid w:val="00F44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8FBE081"/>
  <w14:defaultImageDpi w14:val="0"/>
  <w15:docId w15:val="{FD7A51D3-31F8-454A-8FBC-DC6B6DE6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7"/>
      <w:ind w:left="11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</w:rPr>
  </w:style>
  <w:style w:type="paragraph" w:styleId="Title">
    <w:name w:val="Title"/>
    <w:basedOn w:val="Normal"/>
    <w:next w:val="Normal"/>
    <w:link w:val="TitleChar"/>
    <w:uiPriority w:val="1"/>
    <w:qFormat/>
    <w:pPr>
      <w:spacing w:before="208"/>
      <w:ind w:left="3410" w:right="2178" w:hanging="793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10"/>
    <w:locked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40" w:hanging="360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969E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2969E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2969E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2969E3"/>
    <w:rPr>
      <w:rFonts w:ascii="Times New Roman" w:hAnsi="Times New Roman" w:cs="Times New Roman"/>
    </w:rPr>
  </w:style>
  <w:style w:type="paragraph" w:styleId="Revision">
    <w:name w:val="Revision"/>
    <w:hidden/>
    <w:uiPriority w:val="99"/>
    <w:semiHidden/>
    <w:rsid w:val="004B4E0F"/>
    <w:rPr>
      <w:rFonts w:ascii="Times New Roman" w:hAnsi="Times New Roman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8E59F2"/>
    <w:rPr>
      <w:color w:val="808080"/>
    </w:rPr>
  </w:style>
  <w:style w:type="character" w:customStyle="1" w:styleId="Arial11UnderlineItalic">
    <w:name w:val="Arial 11 Underline_Italic"/>
    <w:basedOn w:val="DefaultParagraphFont"/>
    <w:uiPriority w:val="1"/>
    <w:rsid w:val="008E59F2"/>
    <w:rPr>
      <w:rFonts w:ascii="Arial" w:hAnsi="Arial"/>
      <w:i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ilicek\OneDrive%20-%20Texas%20A&amp;M%20University%20-%20San%20Antonio\Documents\Custom%20Office%20Templates\Shared%20Space%20Form%201.3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146E013BBDB44E7831F28327C14A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C80D22-25C7-42C0-9A32-373031A167EA}"/>
      </w:docPartPr>
      <w:docPartBody>
        <w:p w:rsidR="006556F4" w:rsidRDefault="006556F4" w:rsidP="006556F4">
          <w:pPr>
            <w:pStyle w:val="7146E013BBDB44E7831F28327C14A7B51"/>
          </w:pP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p>
      </w:docPartBody>
    </w:docPart>
    <w:docPart>
      <w:docPartPr>
        <w:name w:val="93B93AC9FC9D423C9D8D32F815292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C1E79B-BDD2-4860-A03A-07661C2E66DC}"/>
      </w:docPartPr>
      <w:docPartBody>
        <w:p w:rsidR="006556F4" w:rsidRDefault="006556F4" w:rsidP="006556F4">
          <w:pPr>
            <w:pStyle w:val="93B93AC9FC9D423C9D8D32F815292D721"/>
          </w:pP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p>
      </w:docPartBody>
    </w:docPart>
    <w:docPart>
      <w:docPartPr>
        <w:name w:val="4EB1DA78C4C94D6D848E328A37699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28B81-15FC-48FF-8641-E5DAD5C91070}"/>
      </w:docPartPr>
      <w:docPartBody>
        <w:p w:rsidR="006556F4" w:rsidRDefault="006556F4" w:rsidP="006556F4">
          <w:pPr>
            <w:pStyle w:val="4EB1DA78C4C94D6D848E328A376998F01"/>
          </w:pP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p>
      </w:docPartBody>
    </w:docPart>
    <w:docPart>
      <w:docPartPr>
        <w:name w:val="8372B97C34E64AAA940B67E47D7E9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FE417-2D88-4B02-855B-038892727451}"/>
      </w:docPartPr>
      <w:docPartBody>
        <w:p w:rsidR="006556F4" w:rsidRDefault="006556F4" w:rsidP="006556F4">
          <w:pPr>
            <w:pStyle w:val="8372B97C34E64AAA940B67E47D7E9D8A1"/>
          </w:pP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Initials </w:t>
          </w:r>
        </w:p>
      </w:docPartBody>
    </w:docPart>
    <w:docPart>
      <w:docPartPr>
        <w:name w:val="37C44AF30B984CC78C6E87671E79D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6F8D-F21B-486A-818A-5510DBCC9DD7}"/>
      </w:docPartPr>
      <w:docPartBody>
        <w:p w:rsidR="006556F4" w:rsidRDefault="006556F4" w:rsidP="006556F4">
          <w:pPr>
            <w:pStyle w:val="37C44AF30B984CC78C6E87671E79D9B0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3A497096E9841FCA3884B59CE48F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6CC2-DD21-40EA-9DE0-A5103FDED5A0}"/>
      </w:docPartPr>
      <w:docPartBody>
        <w:p w:rsidR="006556F4" w:rsidRDefault="006556F4" w:rsidP="006556F4">
          <w:pPr>
            <w:pStyle w:val="F3A497096E9841FCA3884B59CE48F847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633D7CA5CBB41A69C8D683A489C5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46A5-BF35-4A9B-AFAD-DD44E5AA1418}"/>
      </w:docPartPr>
      <w:docPartBody>
        <w:p w:rsidR="006556F4" w:rsidRDefault="006556F4" w:rsidP="006556F4">
          <w:pPr>
            <w:pStyle w:val="F633D7CA5CBB41A69C8D683A489C53BE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</w:p>
      </w:docPartBody>
    </w:docPart>
    <w:docPart>
      <w:docPartPr>
        <w:name w:val="890D4900F4B047FFA12F487D3B125E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BBEE1-3C44-4593-ACBB-656EB8AE0E94}"/>
      </w:docPartPr>
      <w:docPartBody>
        <w:p w:rsidR="006556F4" w:rsidRDefault="006556F4" w:rsidP="006556F4">
          <w:pPr>
            <w:pStyle w:val="890D4900F4B047FFA12F487D3B125EA7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608FDD57EC949C585A3D7102A0FC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86CDF-6F2B-471C-9F37-E94A9B61BEED}"/>
      </w:docPartPr>
      <w:docPartBody>
        <w:p w:rsidR="006556F4" w:rsidRDefault="006556F4" w:rsidP="006556F4">
          <w:pPr>
            <w:pStyle w:val="9608FDD57EC949C585A3D7102A0FCFAD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6F10F411C8E4EB6A3A968B3FBAFC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A708D2-B9E8-4AA1-BE09-F7D501A69F1A}"/>
      </w:docPartPr>
      <w:docPartBody>
        <w:p w:rsidR="006556F4" w:rsidRDefault="006556F4" w:rsidP="006556F4">
          <w:pPr>
            <w:pStyle w:val="D6F10F411C8E4EB6A3A968B3FBAFC556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34DEAE094B643FEAFEC805F3505C6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11EE4-DE15-42CB-A5FB-FC62095FD14D}"/>
      </w:docPartPr>
      <w:docPartBody>
        <w:p w:rsidR="006556F4" w:rsidRDefault="006556F4" w:rsidP="006556F4">
          <w:pPr>
            <w:pStyle w:val="F34DEAE094B643FEAFEC805F3505C622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Name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25D6579C8024AF1903F0EE0A2953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8689F0-C983-4E28-B849-C86FF9DA4A93}"/>
      </w:docPartPr>
      <w:docPartBody>
        <w:p w:rsidR="006556F4" w:rsidRDefault="006556F4" w:rsidP="006556F4">
          <w:pPr>
            <w:pStyle w:val="725D6579C8024AF1903F0EE0A29539AD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Signature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10A22D80E71940C68A2E04BF9BE950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F12BE1-2625-4CDA-A0D1-F42FE04A258F}"/>
      </w:docPartPr>
      <w:docPartBody>
        <w:p w:rsidR="006556F4" w:rsidRDefault="006556F4" w:rsidP="006556F4">
          <w:pPr>
            <w:pStyle w:val="10A22D80E71940C68A2E04BF9BE950871"/>
          </w:pPr>
          <w:r>
            <w:rPr>
              <w:rStyle w:val="PlaceholderText"/>
              <w:rFonts w:ascii="Arial" w:hAnsi="Arial" w:cs="Arial"/>
              <w:sz w:val="20"/>
              <w:szCs w:val="20"/>
            </w:rPr>
            <w:t>Date</w:t>
          </w:r>
          <w:r w:rsidRPr="005A1C05">
            <w:rPr>
              <w:rStyle w:val="PlaceholderText"/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F4"/>
    <w:rsid w:val="006556F4"/>
    <w:rsid w:val="006D5654"/>
    <w:rsid w:val="009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56F4"/>
    <w:rPr>
      <w:color w:val="808080"/>
    </w:rPr>
  </w:style>
  <w:style w:type="paragraph" w:customStyle="1" w:styleId="7146E013BBDB44E7831F28327C14A7B51">
    <w:name w:val="7146E013BBDB44E7831F28327C14A7B5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3B93AC9FC9D423C9D8D32F815292D721">
    <w:name w:val="93B93AC9FC9D423C9D8D32F815292D72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EB1DA78C4C94D6D848E328A376998F01">
    <w:name w:val="4EB1DA78C4C94D6D848E328A376998F0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372B97C34E64AAA940B67E47D7E9D8A1">
    <w:name w:val="8372B97C34E64AAA940B67E47D7E9D8A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7C44AF30B984CC78C6E87671E79D9B01">
    <w:name w:val="37C44AF30B984CC78C6E87671E79D9B0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A497096E9841FCA3884B59CE48F8471">
    <w:name w:val="F3A497096E9841FCA3884B59CE48F847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633D7CA5CBB41A69C8D683A489C53BE1">
    <w:name w:val="F633D7CA5CBB41A69C8D683A489C53BE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90D4900F4B047FFA12F487D3B125EA71">
    <w:name w:val="890D4900F4B047FFA12F487D3B125EA7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608FDD57EC949C585A3D7102A0FCFAD1">
    <w:name w:val="9608FDD57EC949C585A3D7102A0FCFAD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D6F10F411C8E4EB6A3A968B3FBAFC5561">
    <w:name w:val="D6F10F411C8E4EB6A3A968B3FBAFC556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34DEAE094B643FEAFEC805F3505C6221">
    <w:name w:val="F34DEAE094B643FEAFEC805F3505C622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25D6579C8024AF1903F0EE0A29539AD1">
    <w:name w:val="725D6579C8024AF1903F0EE0A29539AD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0A22D80E71940C68A2E04BF9BE950871">
    <w:name w:val="10A22D80E71940C68A2E04BF9BE950871"/>
    <w:rsid w:val="006556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45C35-E44E-493C-A225-263DDC9C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Shared Space Form 1.3</Template>
  <TotalTime>9</TotalTime>
  <Pages>1</Pages>
  <Words>385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IBC Shared Space Form</vt:lpstr>
    </vt:vector>
  </TitlesOfParts>
  <Company/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IBC Shared Space Form</dc:title>
  <dc:subject>IBC Shared Space Form</dc:subject>
  <dc:creator>Mary Jo Bilicek</dc:creator>
  <cp:keywords>IBC Shared Space Form</cp:keywords>
  <dc:description/>
  <cp:lastModifiedBy>Mary Jo Bilicek</cp:lastModifiedBy>
  <cp:revision>3</cp:revision>
  <dcterms:created xsi:type="dcterms:W3CDTF">2024-07-17T17:11:00Z</dcterms:created>
  <dcterms:modified xsi:type="dcterms:W3CDTF">2024-07-18T13:37:00Z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for Word</vt:lpwstr>
  </property>
</Properties>
</file>